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A36E" w14:textId="77777777" w:rsidR="001E672B" w:rsidRPr="00105B65" w:rsidRDefault="003B2347"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798987084"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14:paraId="1E817C7F" w14:textId="2396A468"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165D51">
        <w:rPr>
          <w:rFonts w:asciiTheme="minorHAnsi" w:hAnsiTheme="minorHAnsi" w:cstheme="minorHAnsi"/>
          <w:b/>
          <w:spacing w:val="1"/>
          <w:sz w:val="22"/>
          <w:szCs w:val="22"/>
        </w:rPr>
        <w:t>22</w:t>
      </w:r>
      <w:r w:rsidR="008B1C9B">
        <w:rPr>
          <w:rFonts w:asciiTheme="minorHAnsi" w:hAnsiTheme="minorHAnsi" w:cstheme="minorHAnsi"/>
          <w:b/>
          <w:spacing w:val="1"/>
          <w:sz w:val="22"/>
          <w:szCs w:val="22"/>
        </w:rPr>
        <w:t>.01.2025</w:t>
      </w:r>
    </w:p>
    <w:bookmarkEnd w:id="0"/>
    <w:p w14:paraId="6891E907" w14:textId="7CDA8A1B" w:rsidR="00B25D00" w:rsidRPr="00E54597"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rPr>
      </w:pPr>
      <w:r w:rsidRPr="00E54597">
        <w:rPr>
          <w:rFonts w:asciiTheme="minorHAnsi" w:hAnsiTheme="minorHAnsi" w:cstheme="minorHAnsi"/>
          <w:b/>
          <w:spacing w:val="1"/>
          <w:sz w:val="22"/>
          <w:szCs w:val="22"/>
          <w:u w:val="single"/>
        </w:rPr>
        <w:t>Contract Note</w:t>
      </w:r>
      <w:r w:rsidR="00DB1B9C" w:rsidRPr="00E54597">
        <w:rPr>
          <w:rFonts w:asciiTheme="minorHAnsi" w:hAnsiTheme="minorHAnsi" w:cstheme="minorHAnsi"/>
          <w:b/>
          <w:spacing w:val="1"/>
          <w:sz w:val="22"/>
          <w:szCs w:val="22"/>
          <w:u w:val="single"/>
        </w:rPr>
        <w:t xml:space="preserve"> </w:t>
      </w:r>
      <w:r w:rsidR="00DB1B9C" w:rsidRPr="00E54597">
        <w:rPr>
          <w:rFonts w:asciiTheme="minorHAnsi" w:hAnsiTheme="minorHAnsi" w:cstheme="minorHAnsi"/>
          <w:b/>
          <w:spacing w:val="1"/>
          <w:u w:val="single"/>
        </w:rPr>
        <w:t xml:space="preserve">for Sale of </w:t>
      </w:r>
      <w:r w:rsidR="005C5DC6">
        <w:rPr>
          <w:rFonts w:asciiTheme="minorHAnsi" w:hAnsiTheme="minorHAnsi" w:cstheme="minorHAnsi"/>
          <w:b/>
          <w:u w:val="single"/>
        </w:rPr>
        <w:t>PSF GRAM R-20</w:t>
      </w:r>
      <w:r w:rsidR="003218E5">
        <w:rPr>
          <w:rFonts w:asciiTheme="minorHAnsi" w:hAnsiTheme="minorHAnsi" w:cstheme="minorHAnsi"/>
          <w:b/>
          <w:u w:val="single"/>
        </w:rPr>
        <w:t>,</w:t>
      </w:r>
      <w:r w:rsidR="003218E5" w:rsidRPr="003218E5">
        <w:rPr>
          <w:rFonts w:asciiTheme="minorHAnsi" w:hAnsiTheme="minorHAnsi" w:cstheme="minorHAnsi"/>
          <w:b/>
          <w:u w:val="single"/>
        </w:rPr>
        <w:t xml:space="preserve"> </w:t>
      </w:r>
      <w:r w:rsidR="003218E5">
        <w:rPr>
          <w:rFonts w:asciiTheme="minorHAnsi" w:hAnsiTheme="minorHAnsi" w:cstheme="minorHAnsi"/>
          <w:b/>
          <w:u w:val="single"/>
        </w:rPr>
        <w:t>PSF GRAM R-21</w:t>
      </w:r>
      <w:r w:rsidR="005C5DC6">
        <w:rPr>
          <w:rFonts w:asciiTheme="minorHAnsi" w:hAnsiTheme="minorHAnsi" w:cstheme="minorHAnsi"/>
          <w:b/>
          <w:u w:val="single"/>
        </w:rPr>
        <w:t xml:space="preserve"> &amp; PSF GRAM R-2</w:t>
      </w:r>
      <w:r w:rsidR="003218E5">
        <w:rPr>
          <w:rFonts w:asciiTheme="minorHAnsi" w:hAnsiTheme="minorHAnsi" w:cstheme="minorHAnsi"/>
          <w:b/>
          <w:u w:val="single"/>
        </w:rPr>
        <w:t>2</w:t>
      </w:r>
      <w:r w:rsidR="00076FCE">
        <w:rPr>
          <w:rFonts w:asciiTheme="minorHAnsi" w:hAnsiTheme="minorHAnsi" w:cstheme="minorHAnsi"/>
          <w:b/>
          <w:u w:val="single"/>
        </w:rPr>
        <w:t xml:space="preserve"> </w:t>
      </w:r>
    </w:p>
    <w:p w14:paraId="40A5AA07" w14:textId="77777777" w:rsidR="006F0D17" w:rsidRPr="00105B65"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rPr>
      </w:pPr>
    </w:p>
    <w:p w14:paraId="2E78AB61" w14:textId="77777777"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w:t>
      </w:r>
      <w:bookmarkStart w:id="1" w:name="_GoBack"/>
      <w:bookmarkEnd w:id="1"/>
      <w:r w:rsidRPr="00105B65">
        <w:rPr>
          <w:rFonts w:asciiTheme="minorHAnsi" w:hAnsiTheme="minorHAnsi" w:cstheme="minorHAnsi"/>
          <w:spacing w:val="1"/>
          <w:sz w:val="22"/>
          <w:szCs w:val="22"/>
        </w:rPr>
        <w:t>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30A0EC41"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w:t>
      </w:r>
      <w:r w:rsidR="0030117B" w:rsidRPr="0030117B">
        <w:rPr>
          <w:rFonts w:asciiTheme="minorHAnsi" w:hAnsiTheme="minorHAnsi" w:cstheme="minorHAnsi"/>
          <w:b/>
          <w:spacing w:val="1"/>
          <w:sz w:val="22"/>
          <w:szCs w:val="22"/>
          <w:u w:val="single"/>
        </w:rPr>
        <w:t xml:space="preserve"> </w:t>
      </w:r>
      <w:r w:rsidR="0030117B">
        <w:rPr>
          <w:rFonts w:asciiTheme="minorHAnsi" w:hAnsiTheme="minorHAnsi" w:cstheme="minorHAnsi"/>
          <w:b/>
          <w:spacing w:val="1"/>
          <w:sz w:val="22"/>
          <w:szCs w:val="22"/>
          <w:u w:val="single"/>
        </w:rPr>
        <w:t>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00350E">
        <w:rPr>
          <w:rFonts w:asciiTheme="minorHAnsi" w:hAnsiTheme="minorHAnsi" w:cstheme="minorHAnsi"/>
          <w:b/>
          <w:spacing w:val="1"/>
          <w:sz w:val="22"/>
          <w:szCs w:val="22"/>
          <w:u w:val="single"/>
        </w:rPr>
        <w:t xml:space="preserve"> </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881"/>
        <w:gridCol w:w="1521"/>
        <w:gridCol w:w="2059"/>
      </w:tblGrid>
      <w:tr w:rsidR="00B41D04" w:rsidRPr="00105B65" w14:paraId="37CA2C3E" w14:textId="77777777" w:rsidTr="007E7257">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88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52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B41D04" w:rsidRPr="00105B65" w14:paraId="13242604" w14:textId="77777777" w:rsidTr="007E7257">
        <w:trPr>
          <w:trHeight w:val="227"/>
          <w:jc w:val="center"/>
        </w:trPr>
        <w:tc>
          <w:tcPr>
            <w:tcW w:w="1555" w:type="dxa"/>
            <w:tcMar>
              <w:top w:w="0" w:type="dxa"/>
              <w:left w:w="108" w:type="dxa"/>
              <w:bottom w:w="0" w:type="dxa"/>
              <w:right w:w="108" w:type="dxa"/>
            </w:tcMar>
            <w:hideMark/>
          </w:tcPr>
          <w:p w14:paraId="62101605" w14:textId="77777777" w:rsidR="00B41D04" w:rsidRPr="00105B65" w:rsidRDefault="00B41D04" w:rsidP="00423449">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1E29B34E" w14:textId="1F4F9F00" w:rsidR="00B41D04" w:rsidRPr="00105B65" w:rsidRDefault="00A61602" w:rsidP="00423449">
            <w:pPr>
              <w:jc w:val="center"/>
              <w:rPr>
                <w:rFonts w:asciiTheme="minorHAnsi" w:hAnsiTheme="minorHAnsi" w:cstheme="minorHAnsi"/>
                <w:sz w:val="22"/>
                <w:szCs w:val="22"/>
              </w:rPr>
            </w:pPr>
            <w:r>
              <w:rPr>
                <w:rFonts w:ascii="Calibri" w:hAnsi="Calibri" w:cs="Calibri"/>
                <w:spacing w:val="1"/>
                <w:sz w:val="22"/>
                <w:szCs w:val="22"/>
              </w:rPr>
              <w:t>Rabi-2020</w:t>
            </w:r>
          </w:p>
        </w:tc>
        <w:tc>
          <w:tcPr>
            <w:tcW w:w="1521" w:type="dxa"/>
            <w:vMerge w:val="restart"/>
            <w:tcMar>
              <w:top w:w="0" w:type="dxa"/>
              <w:left w:w="108" w:type="dxa"/>
              <w:bottom w:w="0" w:type="dxa"/>
              <w:right w:w="108" w:type="dxa"/>
            </w:tcMar>
            <w:vAlign w:val="center"/>
            <w:hideMark/>
          </w:tcPr>
          <w:p w14:paraId="40D089FB" w14:textId="77777777" w:rsidR="00B41D04" w:rsidRPr="00105B65" w:rsidRDefault="00B41D04" w:rsidP="008F6921">
            <w:pPr>
              <w:jc w:val="center"/>
              <w:rPr>
                <w:rFonts w:asciiTheme="minorHAnsi" w:hAnsiTheme="minorHAnsi" w:cstheme="minorHAnsi"/>
                <w:sz w:val="22"/>
                <w:szCs w:val="22"/>
              </w:rPr>
            </w:pPr>
          </w:p>
          <w:p w14:paraId="1B4A4970"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B41D04" w:rsidRPr="00105B65" w14:paraId="511290C9" w14:textId="77777777" w:rsidTr="007E7257">
        <w:trPr>
          <w:trHeight w:val="271"/>
          <w:jc w:val="center"/>
        </w:trPr>
        <w:tc>
          <w:tcPr>
            <w:tcW w:w="1555" w:type="dxa"/>
            <w:tcMar>
              <w:top w:w="0" w:type="dxa"/>
              <w:left w:w="108" w:type="dxa"/>
              <w:bottom w:w="0" w:type="dxa"/>
              <w:right w:w="108" w:type="dxa"/>
            </w:tcMar>
          </w:tcPr>
          <w:p w14:paraId="6CD32C03" w14:textId="5D58A681" w:rsidR="00B41D04" w:rsidRPr="00105B65" w:rsidRDefault="0034357F"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sidR="00076FCE">
              <w:rPr>
                <w:rFonts w:asciiTheme="minorHAnsi" w:hAnsiTheme="minorHAnsi" w:cstheme="minorHAnsi"/>
                <w:spacing w:val="1"/>
                <w:sz w:val="22"/>
                <w:szCs w:val="22"/>
              </w:rPr>
              <w:t>Gram</w:t>
            </w:r>
          </w:p>
        </w:tc>
        <w:tc>
          <w:tcPr>
            <w:tcW w:w="1881" w:type="dxa"/>
            <w:tcMar>
              <w:top w:w="0" w:type="dxa"/>
              <w:left w:w="108" w:type="dxa"/>
              <w:bottom w:w="0" w:type="dxa"/>
              <w:right w:w="108" w:type="dxa"/>
            </w:tcMar>
            <w:vAlign w:val="center"/>
          </w:tcPr>
          <w:p w14:paraId="7C4C50A5" w14:textId="6402906B" w:rsidR="00B41D04" w:rsidRPr="00105B65" w:rsidRDefault="00A61602" w:rsidP="008F6921">
            <w:pPr>
              <w:jc w:val="center"/>
              <w:rPr>
                <w:rFonts w:asciiTheme="minorHAnsi" w:hAnsiTheme="minorHAnsi" w:cstheme="minorHAnsi"/>
                <w:sz w:val="22"/>
                <w:szCs w:val="22"/>
              </w:rPr>
            </w:pPr>
            <w:r>
              <w:rPr>
                <w:rFonts w:ascii="Calibri" w:hAnsi="Calibri" w:cs="Calibri"/>
                <w:spacing w:val="1"/>
                <w:sz w:val="22"/>
                <w:szCs w:val="22"/>
              </w:rPr>
              <w:t>Rabi-2021</w:t>
            </w:r>
          </w:p>
        </w:tc>
        <w:tc>
          <w:tcPr>
            <w:tcW w:w="1521" w:type="dxa"/>
            <w:vMerge/>
            <w:tcMar>
              <w:top w:w="0" w:type="dxa"/>
              <w:left w:w="108" w:type="dxa"/>
              <w:bottom w:w="0" w:type="dxa"/>
              <w:right w:w="108" w:type="dxa"/>
            </w:tcMar>
            <w:vAlign w:val="center"/>
          </w:tcPr>
          <w:p w14:paraId="16BEB6F7"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B41D04" w:rsidRPr="00105B65" w:rsidRDefault="00B41D04" w:rsidP="008F6921">
            <w:pPr>
              <w:jc w:val="center"/>
              <w:rPr>
                <w:rFonts w:asciiTheme="minorHAnsi" w:hAnsiTheme="minorHAnsi" w:cstheme="minorHAnsi"/>
                <w:sz w:val="22"/>
                <w:szCs w:val="22"/>
              </w:rPr>
            </w:pPr>
          </w:p>
        </w:tc>
      </w:tr>
      <w:tr w:rsidR="00B41D04" w:rsidRPr="00105B65" w14:paraId="02E0016F" w14:textId="77777777" w:rsidTr="007E7257">
        <w:trPr>
          <w:trHeight w:val="447"/>
          <w:jc w:val="center"/>
        </w:trPr>
        <w:tc>
          <w:tcPr>
            <w:tcW w:w="1555" w:type="dxa"/>
            <w:tcMar>
              <w:top w:w="0" w:type="dxa"/>
              <w:left w:w="108" w:type="dxa"/>
              <w:bottom w:w="0" w:type="dxa"/>
              <w:right w:w="108" w:type="dxa"/>
            </w:tcMar>
          </w:tcPr>
          <w:p w14:paraId="50494C4E" w14:textId="2B960068" w:rsidR="00B41D04" w:rsidRPr="00105B65" w:rsidRDefault="00B41D04" w:rsidP="008F6921">
            <w:pPr>
              <w:contextualSpacing/>
              <w:jc w:val="center"/>
              <w:rPr>
                <w:rFonts w:asciiTheme="minorHAnsi" w:hAnsiTheme="minorHAnsi" w:cstheme="minorHAnsi"/>
                <w:sz w:val="22"/>
                <w:szCs w:val="22"/>
              </w:rPr>
            </w:pPr>
          </w:p>
        </w:tc>
        <w:tc>
          <w:tcPr>
            <w:tcW w:w="1881" w:type="dxa"/>
            <w:tcMar>
              <w:top w:w="0" w:type="dxa"/>
              <w:left w:w="108" w:type="dxa"/>
              <w:bottom w:w="0" w:type="dxa"/>
              <w:right w:w="108" w:type="dxa"/>
            </w:tcMar>
            <w:vAlign w:val="center"/>
          </w:tcPr>
          <w:p w14:paraId="27012BA6" w14:textId="0DE18312" w:rsidR="00B41D04" w:rsidRPr="00105B65" w:rsidRDefault="00A61602" w:rsidP="00F95CF7">
            <w:pPr>
              <w:jc w:val="center"/>
              <w:rPr>
                <w:rFonts w:asciiTheme="minorHAnsi" w:hAnsiTheme="minorHAnsi" w:cstheme="minorHAnsi"/>
                <w:sz w:val="22"/>
                <w:szCs w:val="22"/>
              </w:rPr>
            </w:pPr>
            <w:r>
              <w:rPr>
                <w:rFonts w:asciiTheme="minorHAnsi" w:hAnsiTheme="minorHAnsi" w:cstheme="minorHAnsi"/>
                <w:sz w:val="22"/>
                <w:szCs w:val="22"/>
              </w:rPr>
              <w:t>Rabi-2022</w:t>
            </w:r>
          </w:p>
        </w:tc>
        <w:tc>
          <w:tcPr>
            <w:tcW w:w="1521" w:type="dxa"/>
            <w:vMerge/>
            <w:tcMar>
              <w:top w:w="0" w:type="dxa"/>
              <w:left w:w="108" w:type="dxa"/>
              <w:bottom w:w="0" w:type="dxa"/>
              <w:right w:w="108" w:type="dxa"/>
            </w:tcMar>
            <w:vAlign w:val="center"/>
          </w:tcPr>
          <w:p w14:paraId="72F43493" w14:textId="77777777"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B41D04" w:rsidRPr="00105B65" w:rsidRDefault="00B41D04"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8451" w:type="dxa"/>
        <w:tblLook w:val="04A0" w:firstRow="1" w:lastRow="0" w:firstColumn="1" w:lastColumn="0" w:noHBand="0" w:noVBand="1"/>
      </w:tblPr>
      <w:tblGrid>
        <w:gridCol w:w="1660"/>
        <w:gridCol w:w="850"/>
        <w:gridCol w:w="3014"/>
        <w:gridCol w:w="1287"/>
        <w:gridCol w:w="1640"/>
      </w:tblGrid>
      <w:tr w:rsidR="00A948C3" w:rsidRPr="00A948C3" w14:paraId="59F90319" w14:textId="77777777" w:rsidTr="0072059A">
        <w:trPr>
          <w:trHeight w:val="300"/>
        </w:trPr>
        <w:tc>
          <w:tcPr>
            <w:tcW w:w="1660" w:type="dxa"/>
            <w:tcBorders>
              <w:top w:val="single" w:sz="4" w:space="0" w:color="auto"/>
              <w:left w:val="single" w:sz="4" w:space="0" w:color="auto"/>
              <w:bottom w:val="single" w:sz="4" w:space="0" w:color="auto"/>
              <w:right w:val="single" w:sz="4" w:space="0" w:color="auto"/>
            </w:tcBorders>
            <w:shd w:val="clear" w:color="FFFFFF" w:fill="FDE9D9"/>
            <w:vAlign w:val="center"/>
            <w:hideMark/>
          </w:tcPr>
          <w:p w14:paraId="41605B3F"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Commodity </w:t>
            </w:r>
          </w:p>
        </w:tc>
        <w:tc>
          <w:tcPr>
            <w:tcW w:w="850" w:type="dxa"/>
            <w:tcBorders>
              <w:top w:val="single" w:sz="4" w:space="0" w:color="auto"/>
              <w:left w:val="nil"/>
              <w:bottom w:val="single" w:sz="4" w:space="0" w:color="auto"/>
              <w:right w:val="single" w:sz="4" w:space="0" w:color="auto"/>
            </w:tcBorders>
            <w:shd w:val="clear" w:color="FFFFFF" w:fill="FDE9D9"/>
            <w:vAlign w:val="center"/>
            <w:hideMark/>
          </w:tcPr>
          <w:p w14:paraId="289947F8"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Season</w:t>
            </w:r>
          </w:p>
        </w:tc>
        <w:tc>
          <w:tcPr>
            <w:tcW w:w="3014" w:type="dxa"/>
            <w:tcBorders>
              <w:top w:val="single" w:sz="4" w:space="0" w:color="auto"/>
              <w:left w:val="nil"/>
              <w:bottom w:val="single" w:sz="4" w:space="0" w:color="auto"/>
              <w:right w:val="single" w:sz="4" w:space="0" w:color="auto"/>
            </w:tcBorders>
            <w:shd w:val="clear" w:color="FFFFFF" w:fill="FDE9D9"/>
            <w:vAlign w:val="center"/>
            <w:hideMark/>
          </w:tcPr>
          <w:p w14:paraId="1B6AC4E5"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Name of warehouse</w:t>
            </w:r>
          </w:p>
        </w:tc>
        <w:tc>
          <w:tcPr>
            <w:tcW w:w="1287" w:type="dxa"/>
            <w:tcBorders>
              <w:top w:val="single" w:sz="4" w:space="0" w:color="auto"/>
              <w:left w:val="nil"/>
              <w:bottom w:val="single" w:sz="4" w:space="0" w:color="auto"/>
              <w:right w:val="single" w:sz="4" w:space="0" w:color="auto"/>
            </w:tcBorders>
            <w:shd w:val="clear" w:color="FFFFFF" w:fill="FDE9D9"/>
            <w:vAlign w:val="center"/>
            <w:hideMark/>
          </w:tcPr>
          <w:p w14:paraId="6A1049D3"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Location</w:t>
            </w:r>
          </w:p>
        </w:tc>
        <w:tc>
          <w:tcPr>
            <w:tcW w:w="1640" w:type="dxa"/>
            <w:tcBorders>
              <w:top w:val="single" w:sz="4" w:space="0" w:color="auto"/>
              <w:left w:val="nil"/>
              <w:bottom w:val="single" w:sz="4" w:space="0" w:color="auto"/>
              <w:right w:val="single" w:sz="4" w:space="0" w:color="auto"/>
            </w:tcBorders>
            <w:shd w:val="clear" w:color="000000" w:fill="FDE9D9"/>
            <w:vAlign w:val="center"/>
            <w:hideMark/>
          </w:tcPr>
          <w:p w14:paraId="0DED0C2E"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 Stock (In MT)</w:t>
            </w:r>
          </w:p>
        </w:tc>
      </w:tr>
      <w:tr w:rsidR="00A948C3" w:rsidRPr="00A948C3" w14:paraId="059B3FAD"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0F8AD60"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1F2006CE"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2020</w:t>
            </w:r>
          </w:p>
        </w:tc>
        <w:tc>
          <w:tcPr>
            <w:tcW w:w="3014" w:type="dxa"/>
            <w:tcBorders>
              <w:top w:val="nil"/>
              <w:left w:val="nil"/>
              <w:bottom w:val="single" w:sz="4" w:space="0" w:color="auto"/>
              <w:right w:val="single" w:sz="4" w:space="0" w:color="auto"/>
            </w:tcBorders>
            <w:shd w:val="clear" w:color="auto" w:fill="auto"/>
            <w:noWrap/>
            <w:vAlign w:val="bottom"/>
            <w:hideMark/>
          </w:tcPr>
          <w:p w14:paraId="2AB1D8E4"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MSWC </w:t>
            </w:r>
            <w:proofErr w:type="spellStart"/>
            <w:r w:rsidRPr="00A948C3">
              <w:rPr>
                <w:rFonts w:ascii="Calibri" w:eastAsia="Times New Roman" w:hAnsi="Calibri" w:cs="Calibri"/>
                <w:color w:val="000000"/>
                <w:sz w:val="22"/>
                <w:szCs w:val="22"/>
                <w:lang w:val="en-IN" w:eastAsia="en-IN"/>
              </w:rPr>
              <w:t>Washim</w:t>
            </w:r>
            <w:proofErr w:type="spellEnd"/>
          </w:p>
        </w:tc>
        <w:tc>
          <w:tcPr>
            <w:tcW w:w="1287" w:type="dxa"/>
            <w:tcBorders>
              <w:top w:val="nil"/>
              <w:left w:val="nil"/>
              <w:bottom w:val="single" w:sz="4" w:space="0" w:color="auto"/>
              <w:right w:val="single" w:sz="4" w:space="0" w:color="auto"/>
            </w:tcBorders>
            <w:shd w:val="clear" w:color="auto" w:fill="auto"/>
            <w:noWrap/>
            <w:vAlign w:val="bottom"/>
            <w:hideMark/>
          </w:tcPr>
          <w:p w14:paraId="03DA6452"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Washim</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C4747D2"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0.10</w:t>
            </w:r>
          </w:p>
        </w:tc>
      </w:tr>
      <w:tr w:rsidR="00A948C3" w:rsidRPr="00A948C3" w14:paraId="5226B7AC"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E6710B"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14:paraId="368B7861"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3014" w:type="dxa"/>
            <w:tcBorders>
              <w:top w:val="nil"/>
              <w:left w:val="nil"/>
              <w:bottom w:val="single" w:sz="4" w:space="0" w:color="auto"/>
              <w:right w:val="single" w:sz="4" w:space="0" w:color="auto"/>
            </w:tcBorders>
            <w:shd w:val="clear" w:color="auto" w:fill="auto"/>
            <w:noWrap/>
            <w:vAlign w:val="bottom"/>
            <w:hideMark/>
          </w:tcPr>
          <w:p w14:paraId="1F9602B9"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1287" w:type="dxa"/>
            <w:tcBorders>
              <w:top w:val="nil"/>
              <w:left w:val="nil"/>
              <w:bottom w:val="single" w:sz="4" w:space="0" w:color="auto"/>
              <w:right w:val="single" w:sz="4" w:space="0" w:color="auto"/>
            </w:tcBorders>
            <w:shd w:val="clear" w:color="auto" w:fill="auto"/>
            <w:noWrap/>
            <w:vAlign w:val="bottom"/>
            <w:hideMark/>
          </w:tcPr>
          <w:p w14:paraId="58F332BF" w14:textId="77777777" w:rsidR="00A948C3" w:rsidRPr="00A948C3" w:rsidRDefault="00A948C3" w:rsidP="00A948C3">
            <w:pPr>
              <w:jc w:val="cente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w:t>
            </w:r>
          </w:p>
        </w:tc>
        <w:tc>
          <w:tcPr>
            <w:tcW w:w="1640" w:type="dxa"/>
            <w:tcBorders>
              <w:top w:val="nil"/>
              <w:left w:val="nil"/>
              <w:bottom w:val="single" w:sz="4" w:space="0" w:color="auto"/>
              <w:right w:val="single" w:sz="4" w:space="0" w:color="auto"/>
            </w:tcBorders>
            <w:shd w:val="clear" w:color="auto" w:fill="auto"/>
            <w:noWrap/>
            <w:vAlign w:val="bottom"/>
            <w:hideMark/>
          </w:tcPr>
          <w:p w14:paraId="04EEA46E" w14:textId="77777777" w:rsidR="00A948C3" w:rsidRPr="00A948C3" w:rsidRDefault="00A948C3" w:rsidP="00A948C3">
            <w:pPr>
              <w:rPr>
                <w:rFonts w:ascii="Calibri" w:eastAsia="Times New Roman" w:hAnsi="Calibri" w:cs="Calibri"/>
                <w:b/>
                <w:bCs/>
                <w:color w:val="000000"/>
                <w:sz w:val="22"/>
                <w:szCs w:val="22"/>
                <w:lang w:val="en-IN" w:eastAsia="en-IN"/>
              </w:rPr>
            </w:pPr>
            <w:r w:rsidRPr="00A948C3">
              <w:rPr>
                <w:rFonts w:ascii="Calibri" w:eastAsia="Times New Roman" w:hAnsi="Calibri" w:cs="Calibri"/>
                <w:b/>
                <w:bCs/>
                <w:color w:val="000000"/>
                <w:sz w:val="22"/>
                <w:szCs w:val="22"/>
                <w:lang w:val="en-IN" w:eastAsia="en-IN"/>
              </w:rPr>
              <w:t> </w:t>
            </w:r>
          </w:p>
        </w:tc>
      </w:tr>
      <w:tr w:rsidR="00A948C3" w:rsidRPr="00A948C3" w14:paraId="129CEC80"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D0B8AB"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5E493FAD"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2021</w:t>
            </w:r>
          </w:p>
        </w:tc>
        <w:tc>
          <w:tcPr>
            <w:tcW w:w="3014" w:type="dxa"/>
            <w:tcBorders>
              <w:top w:val="nil"/>
              <w:left w:val="nil"/>
              <w:bottom w:val="single" w:sz="4" w:space="0" w:color="auto"/>
              <w:right w:val="single" w:sz="4" w:space="0" w:color="auto"/>
            </w:tcBorders>
            <w:shd w:val="clear" w:color="auto" w:fill="auto"/>
            <w:noWrap/>
            <w:vAlign w:val="bottom"/>
            <w:hideMark/>
          </w:tcPr>
          <w:p w14:paraId="3B1CBB98"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 xml:space="preserve">MSWC </w:t>
            </w:r>
            <w:proofErr w:type="spellStart"/>
            <w:r w:rsidRPr="00A948C3">
              <w:rPr>
                <w:rFonts w:ascii="Calibri" w:eastAsia="Times New Roman" w:hAnsi="Calibri" w:cs="Calibri"/>
                <w:color w:val="000000"/>
                <w:sz w:val="22"/>
                <w:szCs w:val="22"/>
                <w:lang w:val="en-IN" w:eastAsia="en-IN"/>
              </w:rPr>
              <w:t>Kallamb</w:t>
            </w:r>
            <w:proofErr w:type="spellEnd"/>
          </w:p>
        </w:tc>
        <w:tc>
          <w:tcPr>
            <w:tcW w:w="1287" w:type="dxa"/>
            <w:tcBorders>
              <w:top w:val="nil"/>
              <w:left w:val="nil"/>
              <w:bottom w:val="single" w:sz="4" w:space="0" w:color="auto"/>
              <w:right w:val="single" w:sz="4" w:space="0" w:color="auto"/>
            </w:tcBorders>
            <w:shd w:val="clear" w:color="auto" w:fill="auto"/>
            <w:noWrap/>
            <w:vAlign w:val="bottom"/>
            <w:hideMark/>
          </w:tcPr>
          <w:p w14:paraId="585597B3"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Osmanabad</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6A993EE"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0.40</w:t>
            </w:r>
          </w:p>
        </w:tc>
      </w:tr>
      <w:tr w:rsidR="00A948C3" w:rsidRPr="00A948C3" w14:paraId="2DB96A51" w14:textId="77777777" w:rsidTr="0072059A">
        <w:trPr>
          <w:trHeight w:val="300"/>
        </w:trPr>
        <w:tc>
          <w:tcPr>
            <w:tcW w:w="1660" w:type="dxa"/>
            <w:tcBorders>
              <w:top w:val="nil"/>
              <w:left w:val="nil"/>
              <w:bottom w:val="nil"/>
              <w:right w:val="nil"/>
            </w:tcBorders>
            <w:shd w:val="clear" w:color="auto" w:fill="auto"/>
            <w:noWrap/>
            <w:vAlign w:val="bottom"/>
            <w:hideMark/>
          </w:tcPr>
          <w:p w14:paraId="79E70C7D" w14:textId="77777777" w:rsidR="00A948C3" w:rsidRPr="00A948C3" w:rsidRDefault="00A948C3" w:rsidP="00A948C3">
            <w:pPr>
              <w:jc w:val="right"/>
              <w:rPr>
                <w:rFonts w:ascii="Calibri" w:eastAsia="Times New Roman" w:hAnsi="Calibri" w:cs="Calibri"/>
                <w:color w:val="000000"/>
                <w:sz w:val="22"/>
                <w:szCs w:val="22"/>
                <w:lang w:val="en-IN" w:eastAsia="en-IN"/>
              </w:rPr>
            </w:pPr>
          </w:p>
        </w:tc>
        <w:tc>
          <w:tcPr>
            <w:tcW w:w="850" w:type="dxa"/>
            <w:tcBorders>
              <w:top w:val="nil"/>
              <w:left w:val="nil"/>
              <w:bottom w:val="nil"/>
              <w:right w:val="nil"/>
            </w:tcBorders>
            <w:shd w:val="clear" w:color="auto" w:fill="auto"/>
            <w:noWrap/>
            <w:vAlign w:val="bottom"/>
            <w:hideMark/>
          </w:tcPr>
          <w:p w14:paraId="2FD7149E" w14:textId="77777777" w:rsidR="00A948C3" w:rsidRPr="00A948C3" w:rsidRDefault="00A948C3" w:rsidP="00A948C3">
            <w:pPr>
              <w:rPr>
                <w:rFonts w:ascii="Times New Roman" w:eastAsia="Times New Roman" w:hAnsi="Times New Roman" w:cs="Times New Roman"/>
                <w:lang w:val="en-IN" w:eastAsia="en-IN"/>
              </w:rPr>
            </w:pPr>
          </w:p>
        </w:tc>
        <w:tc>
          <w:tcPr>
            <w:tcW w:w="3014" w:type="dxa"/>
            <w:tcBorders>
              <w:top w:val="nil"/>
              <w:left w:val="nil"/>
              <w:bottom w:val="nil"/>
              <w:right w:val="nil"/>
            </w:tcBorders>
            <w:shd w:val="clear" w:color="auto" w:fill="auto"/>
            <w:noWrap/>
            <w:vAlign w:val="bottom"/>
            <w:hideMark/>
          </w:tcPr>
          <w:p w14:paraId="693EB8F4" w14:textId="77777777" w:rsidR="00A948C3" w:rsidRPr="00A948C3" w:rsidRDefault="00A948C3" w:rsidP="00A948C3">
            <w:pPr>
              <w:rPr>
                <w:rFonts w:ascii="Times New Roman" w:eastAsia="Times New Roman" w:hAnsi="Times New Roman" w:cs="Times New Roman"/>
                <w:lang w:val="en-IN" w:eastAsia="en-IN"/>
              </w:rPr>
            </w:pPr>
          </w:p>
        </w:tc>
        <w:tc>
          <w:tcPr>
            <w:tcW w:w="1287" w:type="dxa"/>
            <w:tcBorders>
              <w:top w:val="nil"/>
              <w:left w:val="nil"/>
              <w:bottom w:val="nil"/>
              <w:right w:val="nil"/>
            </w:tcBorders>
            <w:shd w:val="clear" w:color="auto" w:fill="auto"/>
            <w:noWrap/>
            <w:vAlign w:val="bottom"/>
            <w:hideMark/>
          </w:tcPr>
          <w:p w14:paraId="264A5464" w14:textId="77777777" w:rsidR="00A948C3" w:rsidRPr="00A948C3" w:rsidRDefault="00A948C3" w:rsidP="00A948C3">
            <w:pPr>
              <w:rPr>
                <w:rFonts w:ascii="Times New Roman" w:eastAsia="Times New Roman" w:hAnsi="Times New Roman" w:cs="Times New Roman"/>
                <w:lang w:val="en-IN" w:eastAsia="en-IN"/>
              </w:rPr>
            </w:pPr>
          </w:p>
        </w:tc>
        <w:tc>
          <w:tcPr>
            <w:tcW w:w="1640" w:type="dxa"/>
            <w:tcBorders>
              <w:top w:val="nil"/>
              <w:left w:val="nil"/>
              <w:bottom w:val="nil"/>
              <w:right w:val="nil"/>
            </w:tcBorders>
            <w:shd w:val="clear" w:color="auto" w:fill="auto"/>
            <w:noWrap/>
            <w:vAlign w:val="bottom"/>
            <w:hideMark/>
          </w:tcPr>
          <w:p w14:paraId="0C943B73" w14:textId="77777777" w:rsidR="00A948C3" w:rsidRPr="00A948C3" w:rsidRDefault="00A948C3" w:rsidP="00A948C3">
            <w:pPr>
              <w:jc w:val="center"/>
              <w:rPr>
                <w:rFonts w:ascii="Times New Roman" w:eastAsia="Times New Roman" w:hAnsi="Times New Roman" w:cs="Times New Roman"/>
                <w:lang w:val="en-IN" w:eastAsia="en-IN"/>
              </w:rPr>
            </w:pPr>
          </w:p>
        </w:tc>
      </w:tr>
      <w:tr w:rsidR="00A948C3" w:rsidRPr="00A948C3" w14:paraId="6B53E575" w14:textId="77777777" w:rsidTr="0072059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8077"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8BD234F"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single" w:sz="4" w:space="0" w:color="auto"/>
              <w:left w:val="nil"/>
              <w:bottom w:val="single" w:sz="4" w:space="0" w:color="auto"/>
              <w:right w:val="single" w:sz="4" w:space="0" w:color="auto"/>
            </w:tcBorders>
            <w:shd w:val="clear" w:color="auto" w:fill="auto"/>
            <w:noWrap/>
            <w:vAlign w:val="bottom"/>
            <w:hideMark/>
          </w:tcPr>
          <w:p w14:paraId="5B004B84"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MSWC-CHALISGAON</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14:paraId="355DDB2C"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Jalgaon</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CAE071D"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0.200</w:t>
            </w:r>
          </w:p>
        </w:tc>
      </w:tr>
      <w:tr w:rsidR="00A948C3" w:rsidRPr="00A948C3" w14:paraId="75D17C46" w14:textId="77777777" w:rsidTr="0072059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EA2315"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PSF Gram</w:t>
            </w:r>
          </w:p>
        </w:tc>
        <w:tc>
          <w:tcPr>
            <w:tcW w:w="850" w:type="dxa"/>
            <w:tcBorders>
              <w:top w:val="nil"/>
              <w:left w:val="nil"/>
              <w:bottom w:val="single" w:sz="4" w:space="0" w:color="auto"/>
              <w:right w:val="single" w:sz="4" w:space="0" w:color="auto"/>
            </w:tcBorders>
            <w:shd w:val="clear" w:color="auto" w:fill="auto"/>
            <w:noWrap/>
            <w:vAlign w:val="bottom"/>
            <w:hideMark/>
          </w:tcPr>
          <w:p w14:paraId="1050D9EA"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2022</w:t>
            </w:r>
          </w:p>
        </w:tc>
        <w:tc>
          <w:tcPr>
            <w:tcW w:w="3014" w:type="dxa"/>
            <w:tcBorders>
              <w:top w:val="nil"/>
              <w:left w:val="nil"/>
              <w:bottom w:val="single" w:sz="4" w:space="0" w:color="auto"/>
              <w:right w:val="single" w:sz="4" w:space="0" w:color="auto"/>
            </w:tcBorders>
            <w:shd w:val="clear" w:color="auto" w:fill="auto"/>
            <w:noWrap/>
            <w:vAlign w:val="bottom"/>
            <w:hideMark/>
          </w:tcPr>
          <w:p w14:paraId="08C48E19" w14:textId="77777777" w:rsidR="00A948C3" w:rsidRPr="00A948C3" w:rsidRDefault="00A948C3" w:rsidP="00A948C3">
            <w:pPr>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MSWC-KASODA</w:t>
            </w:r>
          </w:p>
        </w:tc>
        <w:tc>
          <w:tcPr>
            <w:tcW w:w="1287" w:type="dxa"/>
            <w:tcBorders>
              <w:top w:val="nil"/>
              <w:left w:val="nil"/>
              <w:bottom w:val="single" w:sz="4" w:space="0" w:color="auto"/>
              <w:right w:val="single" w:sz="4" w:space="0" w:color="auto"/>
            </w:tcBorders>
            <w:shd w:val="clear" w:color="auto" w:fill="auto"/>
            <w:noWrap/>
            <w:vAlign w:val="bottom"/>
            <w:hideMark/>
          </w:tcPr>
          <w:p w14:paraId="778C0F60" w14:textId="77777777" w:rsidR="00A948C3" w:rsidRPr="00A948C3" w:rsidRDefault="00A948C3" w:rsidP="00A948C3">
            <w:pPr>
              <w:jc w:val="center"/>
              <w:rPr>
                <w:rFonts w:ascii="Calibri" w:eastAsia="Times New Roman" w:hAnsi="Calibri" w:cs="Calibri"/>
                <w:color w:val="000000"/>
                <w:sz w:val="22"/>
                <w:szCs w:val="22"/>
                <w:lang w:val="en-IN" w:eastAsia="en-IN"/>
              </w:rPr>
            </w:pPr>
            <w:proofErr w:type="spellStart"/>
            <w:r w:rsidRPr="00A948C3">
              <w:rPr>
                <w:rFonts w:ascii="Calibri" w:eastAsia="Times New Roman" w:hAnsi="Calibri" w:cs="Calibri"/>
                <w:color w:val="000000"/>
                <w:sz w:val="22"/>
                <w:szCs w:val="22"/>
                <w:lang w:val="en-IN" w:eastAsia="en-IN"/>
              </w:rPr>
              <w:t>Jalgaon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336BBDA" w14:textId="77777777" w:rsidR="00A948C3" w:rsidRPr="00A948C3" w:rsidRDefault="00A948C3" w:rsidP="00A948C3">
            <w:pPr>
              <w:jc w:val="right"/>
              <w:rPr>
                <w:rFonts w:ascii="Calibri" w:eastAsia="Times New Roman" w:hAnsi="Calibri" w:cs="Calibri"/>
                <w:color w:val="000000"/>
                <w:sz w:val="22"/>
                <w:szCs w:val="22"/>
                <w:lang w:val="en-IN" w:eastAsia="en-IN"/>
              </w:rPr>
            </w:pPr>
            <w:r w:rsidRPr="00A948C3">
              <w:rPr>
                <w:rFonts w:ascii="Calibri" w:eastAsia="Times New Roman" w:hAnsi="Calibri" w:cs="Calibri"/>
                <w:color w:val="000000"/>
                <w:sz w:val="22"/>
                <w:szCs w:val="22"/>
                <w:lang w:val="en-IN" w:eastAsia="en-IN"/>
              </w:rPr>
              <w:t>0.100</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Pr="00105B65" w:rsidRDefault="007E7257"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39D3D29F"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w:t>
      </w:r>
      <w:r w:rsidR="0030117B" w:rsidRPr="0030117B">
        <w:rPr>
          <w:rFonts w:asciiTheme="minorHAnsi" w:hAnsiTheme="minorHAnsi" w:cstheme="minorHAnsi"/>
          <w:b/>
          <w:spacing w:val="1"/>
          <w:sz w:val="22"/>
          <w:szCs w:val="22"/>
          <w:u w:val="single"/>
        </w:rPr>
        <w:t xml:space="preserve"> </w:t>
      </w:r>
      <w:r w:rsidR="0030117B">
        <w:rPr>
          <w:rFonts w:asciiTheme="minorHAnsi" w:hAnsiTheme="minorHAnsi" w:cstheme="minorHAnsi"/>
          <w:b/>
          <w:spacing w:val="1"/>
          <w:sz w:val="22"/>
          <w:szCs w:val="22"/>
          <w:u w:val="single"/>
        </w:rPr>
        <w:t>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 Rs</w:t>
            </w:r>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 Paid. However</w:t>
            </w:r>
            <w:r w:rsidR="00FF0493" w:rsidRPr="00105B65">
              <w:rPr>
                <w:rFonts w:asciiTheme="minorHAnsi" w:hAnsiTheme="minorHAnsi" w:cstheme="minorHAnsi"/>
                <w:spacing w:val="-1"/>
                <w:sz w:val="22"/>
                <w:szCs w:val="22"/>
              </w:rPr>
              <w:t xml:space="preserve">, if </w:t>
            </w:r>
            <w:proofErr w:type="spellStart"/>
            <w:r w:rsidR="00FF0493" w:rsidRPr="00105B65">
              <w:rPr>
                <w:rFonts w:asciiTheme="minorHAnsi" w:hAnsiTheme="minorHAnsi" w:cstheme="minorHAnsi"/>
                <w:spacing w:val="-1"/>
                <w:sz w:val="22"/>
                <w:szCs w:val="22"/>
              </w:rPr>
              <w:t>Mandi</w:t>
            </w:r>
            <w:proofErr w:type="spellEnd"/>
            <w:r w:rsidR="00FF0493" w:rsidRPr="00105B65">
              <w:rPr>
                <w:rFonts w:asciiTheme="minorHAnsi" w:hAnsiTheme="minorHAnsi" w:cstheme="minorHAnsi"/>
                <w:spacing w:val="-1"/>
                <w:sz w:val="22"/>
                <w:szCs w:val="22"/>
              </w:rPr>
              <w:t xml:space="preserve"> Tax/ </w:t>
            </w:r>
            <w:proofErr w:type="spellStart"/>
            <w:r w:rsidR="00FF0493" w:rsidRPr="00105B65">
              <w:rPr>
                <w:rFonts w:asciiTheme="minorHAnsi" w:hAnsiTheme="minorHAnsi" w:cstheme="minorHAnsi"/>
                <w:spacing w:val="-1"/>
                <w:sz w:val="22"/>
                <w:szCs w:val="22"/>
              </w:rPr>
              <w:t>Cess</w:t>
            </w:r>
            <w:proofErr w:type="spellEnd"/>
            <w:r w:rsidR="00FF0493" w:rsidRPr="00105B65">
              <w:rPr>
                <w:rFonts w:asciiTheme="minorHAnsi" w:hAnsiTheme="minorHAnsi" w:cstheme="minorHAnsi"/>
                <w:spacing w:val="-1"/>
                <w:sz w:val="22"/>
                <w:szCs w:val="22"/>
              </w:rPr>
              <w:t>/Fee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w:t>
            </w:r>
            <w:proofErr w:type="spellStart"/>
            <w:r w:rsidRPr="00105B65">
              <w:rPr>
                <w:rFonts w:asciiTheme="minorHAnsi" w:hAnsiTheme="minorHAnsi" w:cstheme="minorHAnsi"/>
                <w:spacing w:val="-1"/>
                <w:sz w:val="22"/>
                <w:szCs w:val="22"/>
              </w:rPr>
              <w:t>upto</w:t>
            </w:r>
            <w:proofErr w:type="spellEnd"/>
            <w:r w:rsidRPr="00105B65">
              <w:rPr>
                <w:rFonts w:asciiTheme="minorHAnsi" w:hAnsiTheme="minorHAnsi" w:cstheme="minorHAnsi"/>
                <w:spacing w:val="-1"/>
                <w:sz w:val="22"/>
                <w:szCs w:val="22"/>
              </w:rPr>
              <w:t xml:space="preserve">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lastRenderedPageBreak/>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65CB6471"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 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5C5DC6">
        <w:rPr>
          <w:rFonts w:asciiTheme="minorHAnsi" w:hAnsiTheme="minorHAnsi" w:cstheme="minorHAnsi"/>
          <w:b/>
          <w:spacing w:val="1"/>
          <w:sz w:val="22"/>
          <w:szCs w:val="22"/>
          <w:u w:val="single"/>
        </w:rPr>
        <w:t>PSF GRAM R-20</w:t>
      </w:r>
      <w:r w:rsidR="0030117B">
        <w:rPr>
          <w:rFonts w:asciiTheme="minorHAnsi" w:hAnsiTheme="minorHAnsi" w:cstheme="minorHAnsi"/>
          <w:b/>
          <w:spacing w:val="1"/>
          <w:sz w:val="22"/>
          <w:szCs w:val="22"/>
          <w:u w:val="single"/>
        </w:rPr>
        <w:t>, PSF GRAM R-21</w:t>
      </w:r>
      <w:r w:rsidR="005C5DC6">
        <w:rPr>
          <w:rFonts w:asciiTheme="minorHAnsi" w:hAnsiTheme="minorHAnsi" w:cstheme="minorHAnsi"/>
          <w:b/>
          <w:spacing w:val="1"/>
          <w:sz w:val="22"/>
          <w:szCs w:val="22"/>
          <w:u w:val="single"/>
        </w:rPr>
        <w:t xml:space="preserve"> &amp; PSF GRAM R-2</w:t>
      </w:r>
      <w:r w:rsidR="0030117B">
        <w:rPr>
          <w:rFonts w:asciiTheme="minorHAnsi" w:hAnsiTheme="minorHAnsi" w:cstheme="minorHAnsi"/>
          <w:b/>
          <w:spacing w:val="1"/>
          <w:sz w:val="22"/>
          <w:szCs w:val="22"/>
          <w:u w:val="single"/>
        </w:rPr>
        <w:t>2</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compliant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same stock shall be put on auction simultaneously on all the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Rs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bid(s) received among all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w:t>
      </w:r>
      <w:proofErr w:type="spellStart"/>
      <w:r w:rsidR="00734850" w:rsidRPr="00105B65">
        <w:rPr>
          <w:rFonts w:asciiTheme="minorHAnsi" w:eastAsia="Times New Roman" w:hAnsiTheme="minorHAnsi" w:cstheme="minorHAnsi"/>
          <w:b/>
          <w:color w:val="000000"/>
          <w:spacing w:val="-1"/>
          <w:sz w:val="22"/>
          <w:szCs w:val="22"/>
        </w:rPr>
        <w:t>empanelled</w:t>
      </w:r>
      <w:proofErr w:type="spellEnd"/>
      <w:r w:rsidR="00734850" w:rsidRPr="00105B65">
        <w:rPr>
          <w:rFonts w:asciiTheme="minorHAnsi" w:eastAsia="Times New Roman" w:hAnsiTheme="minorHAnsi" w:cstheme="minorHAnsi"/>
          <w:b/>
          <w:color w:val="000000"/>
          <w:spacing w:val="-1"/>
          <w:sz w:val="22"/>
          <w:szCs w:val="22"/>
        </w:rPr>
        <w:t xml:space="preserve">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4B4AD2" w:rsidRPr="00105B65" w14:paraId="3F52D2F7" w14:textId="77777777" w:rsidTr="004B4AD2">
        <w:trPr>
          <w:trHeight w:val="363"/>
          <w:jc w:val="center"/>
        </w:trPr>
        <w:tc>
          <w:tcPr>
            <w:tcW w:w="2122" w:type="dxa"/>
          </w:tcPr>
          <w:p w14:paraId="3484A79A" w14:textId="77777777" w:rsidR="004B4AD2"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K21</w:t>
            </w:r>
          </w:p>
        </w:tc>
        <w:tc>
          <w:tcPr>
            <w:tcW w:w="2734" w:type="dxa"/>
            <w:vAlign w:val="center"/>
          </w:tcPr>
          <w:p w14:paraId="601E830E"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0D9699B3"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41467292394</w:t>
            </w:r>
          </w:p>
        </w:tc>
        <w:tc>
          <w:tcPr>
            <w:tcW w:w="1595" w:type="dxa"/>
            <w:vAlign w:val="center"/>
          </w:tcPr>
          <w:p w14:paraId="65932F8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A927301"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4B4AD2" w:rsidRPr="00105B65" w14:paraId="74C6FE76" w14:textId="77777777" w:rsidTr="004B4AD2">
        <w:trPr>
          <w:trHeight w:val="363"/>
          <w:jc w:val="center"/>
        </w:trPr>
        <w:tc>
          <w:tcPr>
            <w:tcW w:w="2122" w:type="dxa"/>
          </w:tcPr>
          <w:p w14:paraId="6774334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R20 &amp; R21</w:t>
            </w:r>
          </w:p>
        </w:tc>
        <w:tc>
          <w:tcPr>
            <w:tcW w:w="2734" w:type="dxa"/>
            <w:vAlign w:val="center"/>
          </w:tcPr>
          <w:p w14:paraId="6FDF4989"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036" w:type="dxa"/>
            <w:vAlign w:val="center"/>
          </w:tcPr>
          <w:p w14:paraId="6414EF73"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021194600001092</w:t>
            </w:r>
          </w:p>
        </w:tc>
        <w:tc>
          <w:tcPr>
            <w:tcW w:w="1595" w:type="dxa"/>
            <w:vAlign w:val="center"/>
          </w:tcPr>
          <w:p w14:paraId="1232F129"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Khar W</w:t>
            </w:r>
          </w:p>
        </w:tc>
        <w:tc>
          <w:tcPr>
            <w:tcW w:w="1853" w:type="dxa"/>
            <w:vAlign w:val="center"/>
          </w:tcPr>
          <w:p w14:paraId="475A7854"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5366F4" w:rsidRPr="00105B65" w14:paraId="3C1A76E3" w14:textId="77777777" w:rsidTr="004B4AD2">
        <w:trPr>
          <w:trHeight w:val="363"/>
          <w:jc w:val="center"/>
        </w:trPr>
        <w:tc>
          <w:tcPr>
            <w:tcW w:w="2122" w:type="dxa"/>
          </w:tcPr>
          <w:p w14:paraId="60E99DA3" w14:textId="6E0E7D8D"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K23</w:t>
            </w:r>
          </w:p>
        </w:tc>
        <w:tc>
          <w:tcPr>
            <w:tcW w:w="2734" w:type="dxa"/>
            <w:vAlign w:val="center"/>
          </w:tcPr>
          <w:p w14:paraId="7D516F85" w14:textId="1253C1E3"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38304471" w14:textId="09A71EC9" w:rsidR="005366F4" w:rsidRDefault="00C665D9"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42580274761</w:t>
            </w:r>
          </w:p>
        </w:tc>
        <w:tc>
          <w:tcPr>
            <w:tcW w:w="1595" w:type="dxa"/>
            <w:vAlign w:val="center"/>
          </w:tcPr>
          <w:p w14:paraId="2EBE7819" w14:textId="5B899616"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C1210C7" w14:textId="484FA40E"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Sale of the stock will be made on ex-godown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ex-godown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without giving any notice to the bidder, shall have the right to dispose off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proofErr w:type="gramStart"/>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w:t>
      </w:r>
      <w:proofErr w:type="gramEnd"/>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lastRenderedPageBreak/>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Pr="00105B65" w:rsidRDefault="0095309C" w:rsidP="00FF0493">
      <w:pPr>
        <w:ind w:left="7920" w:firstLine="720"/>
        <w:jc w:val="center"/>
        <w:rPr>
          <w:rFonts w:asciiTheme="minorHAnsi" w:hAnsiTheme="minorHAnsi" w:cstheme="minorHAnsi"/>
          <w:spacing w:val="-1"/>
          <w:sz w:val="22"/>
          <w:szCs w:val="22"/>
        </w:rPr>
      </w:pPr>
    </w:p>
    <w:p w14:paraId="0336F5A1" w14:textId="77777777" w:rsidR="0095309C" w:rsidRPr="00105B65" w:rsidRDefault="0095309C" w:rsidP="00FF0493">
      <w:pPr>
        <w:ind w:left="7920" w:firstLine="720"/>
        <w:jc w:val="center"/>
        <w:rPr>
          <w:rFonts w:asciiTheme="minorHAnsi" w:hAnsiTheme="minorHAnsi" w:cstheme="minorHAnsi"/>
          <w:spacing w:val="-1"/>
          <w:sz w:val="22"/>
          <w:szCs w:val="22"/>
        </w:rPr>
      </w:pPr>
    </w:p>
    <w:p w14:paraId="6E79C78D" w14:textId="77777777" w:rsidR="0095309C" w:rsidRPr="00105B65" w:rsidRDefault="0095309C" w:rsidP="00FF0493">
      <w:pPr>
        <w:ind w:left="7920" w:firstLine="720"/>
        <w:jc w:val="center"/>
        <w:rPr>
          <w:rFonts w:asciiTheme="minorHAnsi" w:hAnsiTheme="minorHAnsi" w:cstheme="minorHAnsi"/>
          <w:spacing w:val="-1"/>
          <w:sz w:val="22"/>
          <w:szCs w:val="22"/>
        </w:rPr>
      </w:pPr>
    </w:p>
    <w:p w14:paraId="50E9508E" w14:textId="77777777" w:rsidR="00E03CAB" w:rsidRPr="00105B65" w:rsidRDefault="00E03CAB" w:rsidP="00FF0493">
      <w:pPr>
        <w:ind w:left="7920" w:firstLine="720"/>
        <w:jc w:val="center"/>
        <w:rPr>
          <w:rFonts w:asciiTheme="minorHAnsi" w:hAnsiTheme="minorHAnsi" w:cstheme="minorHAnsi"/>
          <w:spacing w:val="-1"/>
          <w:sz w:val="22"/>
          <w:szCs w:val="22"/>
        </w:rPr>
      </w:pPr>
    </w:p>
    <w:p w14:paraId="21C42A62" w14:textId="77777777" w:rsidR="007D3D30" w:rsidRPr="00105B65" w:rsidRDefault="007D3D30" w:rsidP="00FF0493">
      <w:pPr>
        <w:ind w:left="7920" w:firstLine="720"/>
        <w:jc w:val="center"/>
        <w:rPr>
          <w:rFonts w:asciiTheme="minorHAnsi" w:hAnsiTheme="minorHAnsi" w:cstheme="minorHAnsi"/>
          <w:spacing w:val="-1"/>
          <w:sz w:val="22"/>
          <w:szCs w:val="22"/>
        </w:rPr>
      </w:pPr>
    </w:p>
    <w:p w14:paraId="7D9AC06C" w14:textId="77777777" w:rsidR="007D3D30" w:rsidRPr="00105B65" w:rsidRDefault="007D3D30" w:rsidP="00FF0493">
      <w:pPr>
        <w:ind w:left="7920" w:firstLine="720"/>
        <w:jc w:val="center"/>
        <w:rPr>
          <w:rFonts w:asciiTheme="minorHAnsi" w:hAnsiTheme="minorHAnsi" w:cstheme="minorHAnsi"/>
          <w:spacing w:val="-1"/>
          <w:sz w:val="22"/>
          <w:szCs w:val="22"/>
        </w:rPr>
      </w:pPr>
    </w:p>
    <w:p w14:paraId="34D4F2BC" w14:textId="77777777" w:rsidR="007D3D30" w:rsidRDefault="007D3D30" w:rsidP="00FF0493">
      <w:pPr>
        <w:ind w:left="7920" w:firstLine="720"/>
        <w:jc w:val="center"/>
        <w:rPr>
          <w:rFonts w:asciiTheme="minorHAnsi" w:hAnsiTheme="minorHAnsi" w:cstheme="minorHAnsi"/>
          <w:spacing w:val="-1"/>
          <w:sz w:val="22"/>
          <w:szCs w:val="22"/>
        </w:rPr>
      </w:pPr>
    </w:p>
    <w:p w14:paraId="6870E7BE" w14:textId="77777777" w:rsidR="00105B65" w:rsidRDefault="00105B65" w:rsidP="00FF0493">
      <w:pPr>
        <w:ind w:left="7920" w:firstLine="720"/>
        <w:jc w:val="center"/>
        <w:rPr>
          <w:rFonts w:asciiTheme="minorHAnsi" w:hAnsiTheme="minorHAnsi" w:cstheme="minorHAnsi"/>
          <w:spacing w:val="-1"/>
          <w:sz w:val="22"/>
          <w:szCs w:val="22"/>
        </w:rPr>
      </w:pPr>
    </w:p>
    <w:p w14:paraId="4E774EDF" w14:textId="77777777" w:rsidR="00105B65" w:rsidRDefault="00105B65" w:rsidP="00FF0493">
      <w:pPr>
        <w:ind w:left="7920" w:firstLine="720"/>
        <w:jc w:val="center"/>
        <w:rPr>
          <w:rFonts w:asciiTheme="minorHAnsi" w:hAnsiTheme="minorHAnsi" w:cstheme="minorHAnsi"/>
          <w:spacing w:val="-1"/>
          <w:sz w:val="22"/>
          <w:szCs w:val="22"/>
        </w:rPr>
      </w:pPr>
    </w:p>
    <w:p w14:paraId="52199B99" w14:textId="77777777" w:rsidR="00105B65" w:rsidRDefault="00105B65" w:rsidP="00FF0493">
      <w:pPr>
        <w:ind w:left="7920" w:firstLine="720"/>
        <w:jc w:val="center"/>
        <w:rPr>
          <w:rFonts w:asciiTheme="minorHAnsi" w:hAnsiTheme="minorHAnsi" w:cstheme="minorHAnsi"/>
          <w:spacing w:val="-1"/>
          <w:sz w:val="22"/>
          <w:szCs w:val="22"/>
        </w:rPr>
      </w:pPr>
    </w:p>
    <w:p w14:paraId="3B732D93" w14:textId="77777777" w:rsidR="00105B65" w:rsidRDefault="00105B65" w:rsidP="00FF0493">
      <w:pPr>
        <w:ind w:left="7920" w:firstLine="720"/>
        <w:jc w:val="center"/>
        <w:rPr>
          <w:rFonts w:asciiTheme="minorHAnsi" w:hAnsiTheme="minorHAnsi" w:cstheme="minorHAnsi"/>
          <w:spacing w:val="-1"/>
          <w:sz w:val="22"/>
          <w:szCs w:val="22"/>
        </w:rPr>
      </w:pPr>
    </w:p>
    <w:p w14:paraId="4CA836F2" w14:textId="77777777" w:rsidR="00105B65" w:rsidRDefault="00105B65" w:rsidP="00FF0493">
      <w:pPr>
        <w:ind w:left="7920" w:firstLine="720"/>
        <w:jc w:val="center"/>
        <w:rPr>
          <w:rFonts w:asciiTheme="minorHAnsi" w:hAnsiTheme="minorHAnsi" w:cstheme="minorHAnsi"/>
          <w:spacing w:val="-1"/>
          <w:sz w:val="22"/>
          <w:szCs w:val="22"/>
        </w:rPr>
      </w:pPr>
    </w:p>
    <w:p w14:paraId="6C50B3E2" w14:textId="77777777" w:rsidR="00105B65" w:rsidRDefault="00105B65" w:rsidP="00FF0493">
      <w:pPr>
        <w:ind w:left="7920" w:firstLine="720"/>
        <w:jc w:val="center"/>
        <w:rPr>
          <w:rFonts w:asciiTheme="minorHAnsi" w:hAnsiTheme="minorHAnsi" w:cstheme="minorHAnsi"/>
          <w:spacing w:val="-1"/>
          <w:sz w:val="22"/>
          <w:szCs w:val="22"/>
        </w:rPr>
      </w:pPr>
    </w:p>
    <w:p w14:paraId="6F11DA5D" w14:textId="77777777" w:rsidR="00105B65" w:rsidRDefault="00105B65"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77777777" w:rsidR="00105B65" w:rsidRDefault="00105B65"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lastRenderedPageBreak/>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7AB1C1FF" w14:textId="77777777" w:rsidR="009540B2" w:rsidRPr="00105B65" w:rsidRDefault="009540B2">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F76BC31"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floor, Naman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Bandra Kurla Complex, Bandra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7777777" w:rsidR="0096774D" w:rsidRPr="00105B65" w:rsidRDefault="0096774D" w:rsidP="0096774D">
      <w:pPr>
        <w:contextualSpacing/>
        <w:jc w:val="both"/>
        <w:rPr>
          <w:rFonts w:asciiTheme="minorHAnsi" w:hAnsiTheme="minorHAnsi" w:cstheme="minorHAnsi"/>
          <w:color w:val="000000"/>
          <w:sz w:val="22"/>
          <w:szCs w:val="22"/>
        </w:rPr>
      </w:pP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Bhavya Anand: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9662133"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148B7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5379B04"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142BE2C"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886700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884B8C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6B163E9"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52D5A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ADA889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CB6A91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06811BCB"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213DEC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F56AD04"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6B387726" w14:textId="77777777"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03FE104"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DA84C2A"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C7ECEE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47D395F5"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B2CBA63"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DF72E66" w14:textId="77777777"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6012BEE"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EB10562"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MSTC Ltd., </w:t>
      </w:r>
    </w:p>
    <w:p w14:paraId="782857D1"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3EBDD74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ShriDibeyandu</w:t>
      </w:r>
      <w:proofErr w:type="spellEnd"/>
      <w:r w:rsidRPr="00105B65">
        <w:rPr>
          <w:rFonts w:asciiTheme="minorHAnsi" w:hAnsiTheme="minorHAnsi" w:cstheme="minorHAnsi"/>
          <w:color w:val="000000"/>
          <w:sz w:val="22"/>
          <w:szCs w:val="22"/>
        </w:rPr>
        <w:t xml:space="preserve"> Paul – 7595980975</w:t>
      </w:r>
    </w:p>
    <w:p w14:paraId="13F78280"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ShriJamilAkhtar</w:t>
      </w:r>
      <w:proofErr w:type="spellEnd"/>
      <w:r w:rsidRPr="00105B65">
        <w:rPr>
          <w:rFonts w:asciiTheme="minorHAnsi" w:hAnsiTheme="minorHAnsi" w:cstheme="minorHAnsi"/>
          <w:color w:val="000000"/>
          <w:sz w:val="22"/>
          <w:szCs w:val="22"/>
        </w:rPr>
        <w:t xml:space="preserve"> – 9391057727</w:t>
      </w:r>
    </w:p>
    <w:p w14:paraId="19563095"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dpaul@mstcindia.co.in</w:t>
      </w:r>
    </w:p>
    <w:p w14:paraId="1A9293EE" w14:textId="77777777" w:rsidR="00F46BBB" w:rsidRPr="00105B65" w:rsidRDefault="00F46BBB" w:rsidP="00F46BBB">
      <w:pPr>
        <w:pStyle w:val="ListParagraph"/>
        <w:ind w:left="220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jakhtar@mstcindia.co.in</w:t>
      </w: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ShriShekharDashrathe</w:t>
      </w:r>
      <w:proofErr w:type="spellEnd"/>
      <w:r w:rsidRPr="00105B65">
        <w:rPr>
          <w:rFonts w:asciiTheme="minorHAnsi" w:hAnsiTheme="minorHAnsi" w:cstheme="minorHAnsi"/>
          <w:color w:val="000000"/>
          <w:sz w:val="22"/>
          <w:szCs w:val="22"/>
        </w:rPr>
        <w:t xml:space="preserv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Krishna </w:t>
      </w:r>
      <w:proofErr w:type="spellStart"/>
      <w:r w:rsidRPr="00105B65">
        <w:rPr>
          <w:rFonts w:asciiTheme="minorHAnsi" w:hAnsiTheme="minorHAnsi" w:cstheme="minorHAnsi"/>
          <w:color w:val="000000"/>
          <w:sz w:val="22"/>
          <w:szCs w:val="22"/>
        </w:rPr>
        <w:t>Wandhare</w:t>
      </w:r>
      <w:proofErr w:type="spellEnd"/>
      <w:r w:rsidRPr="00105B65">
        <w:rPr>
          <w:rFonts w:asciiTheme="minorHAnsi" w:hAnsiTheme="minorHAnsi" w:cstheme="minorHAnsi"/>
          <w:color w:val="000000"/>
          <w:sz w:val="22"/>
          <w:szCs w:val="22"/>
        </w:rPr>
        <w:t xml:space="preserv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Star </w:t>
      </w:r>
      <w:proofErr w:type="spellStart"/>
      <w:r>
        <w:rPr>
          <w:rFonts w:asciiTheme="minorHAnsi" w:hAnsiTheme="minorHAnsi" w:cstheme="minorHAnsi"/>
          <w:color w:val="000000"/>
          <w:sz w:val="22"/>
          <w:szCs w:val="22"/>
        </w:rPr>
        <w:t>Agribazaar</w:t>
      </w:r>
      <w:proofErr w:type="spellEnd"/>
      <w:r>
        <w:rPr>
          <w:rFonts w:asciiTheme="minorHAnsi" w:hAnsiTheme="minorHAnsi" w:cstheme="minorHAnsi"/>
          <w:color w:val="000000"/>
          <w:sz w:val="22"/>
          <w:szCs w:val="22"/>
        </w:rPr>
        <w:t xml:space="preserve">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ShriSandeshDhuri</w:t>
      </w:r>
      <w:proofErr w:type="spellEnd"/>
      <w:r w:rsidRPr="00105B65">
        <w:rPr>
          <w:rFonts w:asciiTheme="minorHAnsi" w:hAnsiTheme="minorHAnsi" w:cstheme="minorHAnsi"/>
          <w:color w:val="000000"/>
          <w:sz w:val="22"/>
          <w:szCs w:val="22"/>
        </w:rPr>
        <w:t xml:space="preserve">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ShriPankaj</w:t>
      </w:r>
      <w:proofErr w:type="spellEnd"/>
      <w:r w:rsidRPr="00105B65">
        <w:rPr>
          <w:rFonts w:asciiTheme="minorHAnsi" w:hAnsiTheme="minorHAnsi" w:cstheme="minorHAnsi"/>
          <w:color w:val="000000"/>
          <w:sz w:val="22"/>
          <w:szCs w:val="22"/>
        </w:rPr>
        <w:t xml:space="preserve">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Jitendra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 Sudhir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6978" w14:textId="77777777" w:rsidR="003B2347" w:rsidRDefault="003B2347" w:rsidP="000D3A90">
      <w:r>
        <w:separator/>
      </w:r>
    </w:p>
  </w:endnote>
  <w:endnote w:type="continuationSeparator" w:id="0">
    <w:p w14:paraId="18D6EFD8" w14:textId="77777777" w:rsidR="003B2347" w:rsidRDefault="003B2347"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altName w:val="Cambria Math"/>
    <w:panose1 w:val="02040503050203030202"/>
    <w:charset w:val="01"/>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1FFD" w14:textId="281FF776" w:rsidR="004B4AD2" w:rsidRDefault="004B4AD2">
    <w:pPr>
      <w:pStyle w:val="Footer"/>
      <w:jc w:val="center"/>
    </w:pPr>
    <w:r>
      <w:fldChar w:fldCharType="begin"/>
    </w:r>
    <w:r>
      <w:instrText xml:space="preserve"> PAGE   \* MERGEFORMAT </w:instrText>
    </w:r>
    <w:r>
      <w:fldChar w:fldCharType="separate"/>
    </w:r>
    <w:r w:rsidR="00165D51">
      <w:rPr>
        <w:noProof/>
      </w:rPr>
      <w:t>11</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0D39D" w14:textId="77777777" w:rsidR="003B2347" w:rsidRDefault="003B2347" w:rsidP="000D3A90">
      <w:r>
        <w:separator/>
      </w:r>
    </w:p>
  </w:footnote>
  <w:footnote w:type="continuationSeparator" w:id="0">
    <w:p w14:paraId="7AF192C6" w14:textId="77777777" w:rsidR="003B2347" w:rsidRDefault="003B2347"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375C8"/>
    <w:rsid w:val="0004008F"/>
    <w:rsid w:val="00041E76"/>
    <w:rsid w:val="000425AF"/>
    <w:rsid w:val="00043674"/>
    <w:rsid w:val="00043EE0"/>
    <w:rsid w:val="00043F1D"/>
    <w:rsid w:val="00043F21"/>
    <w:rsid w:val="000447BA"/>
    <w:rsid w:val="00044C7B"/>
    <w:rsid w:val="00045026"/>
    <w:rsid w:val="000450B2"/>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39D"/>
    <w:rsid w:val="000745B6"/>
    <w:rsid w:val="0007462E"/>
    <w:rsid w:val="0007482E"/>
    <w:rsid w:val="00074C6D"/>
    <w:rsid w:val="00074E97"/>
    <w:rsid w:val="00075008"/>
    <w:rsid w:val="000762AE"/>
    <w:rsid w:val="00076FCE"/>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8D8"/>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BD9"/>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257"/>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77A"/>
    <w:rsid w:val="000F3AA4"/>
    <w:rsid w:val="000F441A"/>
    <w:rsid w:val="000F4432"/>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3BC"/>
    <w:rsid w:val="00111B84"/>
    <w:rsid w:val="00112179"/>
    <w:rsid w:val="00112A0D"/>
    <w:rsid w:val="00113074"/>
    <w:rsid w:val="00114966"/>
    <w:rsid w:val="00114A96"/>
    <w:rsid w:val="00114DA9"/>
    <w:rsid w:val="001160F0"/>
    <w:rsid w:val="0011654E"/>
    <w:rsid w:val="001168D3"/>
    <w:rsid w:val="00116F28"/>
    <w:rsid w:val="00117AD5"/>
    <w:rsid w:val="001216F1"/>
    <w:rsid w:val="00121742"/>
    <w:rsid w:val="001229FA"/>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4F31"/>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D51"/>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6E9"/>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3678"/>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808"/>
    <w:rsid w:val="00266B57"/>
    <w:rsid w:val="002675E5"/>
    <w:rsid w:val="0027067D"/>
    <w:rsid w:val="00270E58"/>
    <w:rsid w:val="00271051"/>
    <w:rsid w:val="00271564"/>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67EF"/>
    <w:rsid w:val="002D68E7"/>
    <w:rsid w:val="002D7E47"/>
    <w:rsid w:val="002D7E83"/>
    <w:rsid w:val="002E1689"/>
    <w:rsid w:val="002E16A4"/>
    <w:rsid w:val="002E1F99"/>
    <w:rsid w:val="002E272F"/>
    <w:rsid w:val="002E2845"/>
    <w:rsid w:val="002E3211"/>
    <w:rsid w:val="002E36DD"/>
    <w:rsid w:val="002E4077"/>
    <w:rsid w:val="002E4581"/>
    <w:rsid w:val="002E4A21"/>
    <w:rsid w:val="002E6B91"/>
    <w:rsid w:val="002E7663"/>
    <w:rsid w:val="002E7D8C"/>
    <w:rsid w:val="002F01AA"/>
    <w:rsid w:val="002F0980"/>
    <w:rsid w:val="002F136C"/>
    <w:rsid w:val="002F2103"/>
    <w:rsid w:val="002F281F"/>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117B"/>
    <w:rsid w:val="0030224F"/>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5BA9"/>
    <w:rsid w:val="0031634D"/>
    <w:rsid w:val="00316AC7"/>
    <w:rsid w:val="003204D5"/>
    <w:rsid w:val="00320D05"/>
    <w:rsid w:val="00320E76"/>
    <w:rsid w:val="0032109D"/>
    <w:rsid w:val="003213E0"/>
    <w:rsid w:val="003217A9"/>
    <w:rsid w:val="003218E5"/>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260"/>
    <w:rsid w:val="00336646"/>
    <w:rsid w:val="00336B52"/>
    <w:rsid w:val="00336B89"/>
    <w:rsid w:val="00337C58"/>
    <w:rsid w:val="00340C76"/>
    <w:rsid w:val="00342050"/>
    <w:rsid w:val="0034218A"/>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445"/>
    <w:rsid w:val="0035584A"/>
    <w:rsid w:val="0035616D"/>
    <w:rsid w:val="00357161"/>
    <w:rsid w:val="00357713"/>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06E9"/>
    <w:rsid w:val="00371091"/>
    <w:rsid w:val="0037177C"/>
    <w:rsid w:val="00372694"/>
    <w:rsid w:val="003745EC"/>
    <w:rsid w:val="00375D22"/>
    <w:rsid w:val="00375E8D"/>
    <w:rsid w:val="0038061D"/>
    <w:rsid w:val="003807F4"/>
    <w:rsid w:val="00380992"/>
    <w:rsid w:val="00380A56"/>
    <w:rsid w:val="00380D2B"/>
    <w:rsid w:val="00380F7D"/>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347"/>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3B76"/>
    <w:rsid w:val="00413D65"/>
    <w:rsid w:val="00414778"/>
    <w:rsid w:val="0041548D"/>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779"/>
    <w:rsid w:val="00463792"/>
    <w:rsid w:val="004649F8"/>
    <w:rsid w:val="004653B9"/>
    <w:rsid w:val="0046724C"/>
    <w:rsid w:val="00467B26"/>
    <w:rsid w:val="00470C21"/>
    <w:rsid w:val="00471A0F"/>
    <w:rsid w:val="00471A2F"/>
    <w:rsid w:val="004726E6"/>
    <w:rsid w:val="00473F6C"/>
    <w:rsid w:val="00474071"/>
    <w:rsid w:val="00475657"/>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D16"/>
    <w:rsid w:val="00486F18"/>
    <w:rsid w:val="0048744A"/>
    <w:rsid w:val="00487B44"/>
    <w:rsid w:val="0049090B"/>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2BF9"/>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CBA"/>
    <w:rsid w:val="00511EF9"/>
    <w:rsid w:val="0051224C"/>
    <w:rsid w:val="00512E01"/>
    <w:rsid w:val="00514ABC"/>
    <w:rsid w:val="005155CA"/>
    <w:rsid w:val="00515868"/>
    <w:rsid w:val="00515E11"/>
    <w:rsid w:val="00517082"/>
    <w:rsid w:val="005174DA"/>
    <w:rsid w:val="0052009D"/>
    <w:rsid w:val="005201AB"/>
    <w:rsid w:val="00520BE9"/>
    <w:rsid w:val="005223DA"/>
    <w:rsid w:val="00523AB7"/>
    <w:rsid w:val="0052416C"/>
    <w:rsid w:val="005245A0"/>
    <w:rsid w:val="00524608"/>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FFA"/>
    <w:rsid w:val="00534A1E"/>
    <w:rsid w:val="00534E6E"/>
    <w:rsid w:val="005350DA"/>
    <w:rsid w:val="00535941"/>
    <w:rsid w:val="00535E8B"/>
    <w:rsid w:val="005366F4"/>
    <w:rsid w:val="005367E7"/>
    <w:rsid w:val="0053729B"/>
    <w:rsid w:val="00537C4E"/>
    <w:rsid w:val="00537CA8"/>
    <w:rsid w:val="00541179"/>
    <w:rsid w:val="005421C7"/>
    <w:rsid w:val="005421EB"/>
    <w:rsid w:val="005436D4"/>
    <w:rsid w:val="00543D5C"/>
    <w:rsid w:val="00544567"/>
    <w:rsid w:val="00545118"/>
    <w:rsid w:val="00545799"/>
    <w:rsid w:val="00545EB4"/>
    <w:rsid w:val="005462F7"/>
    <w:rsid w:val="00546AC4"/>
    <w:rsid w:val="00547509"/>
    <w:rsid w:val="00547846"/>
    <w:rsid w:val="0055071D"/>
    <w:rsid w:val="00550815"/>
    <w:rsid w:val="00550CFE"/>
    <w:rsid w:val="00550DAE"/>
    <w:rsid w:val="0055131E"/>
    <w:rsid w:val="005518C1"/>
    <w:rsid w:val="00552335"/>
    <w:rsid w:val="00552553"/>
    <w:rsid w:val="005526F0"/>
    <w:rsid w:val="00552988"/>
    <w:rsid w:val="00552E4E"/>
    <w:rsid w:val="00553065"/>
    <w:rsid w:val="00553D82"/>
    <w:rsid w:val="00553DB0"/>
    <w:rsid w:val="00554B89"/>
    <w:rsid w:val="00554D1B"/>
    <w:rsid w:val="00554D86"/>
    <w:rsid w:val="0055547E"/>
    <w:rsid w:val="00555D8A"/>
    <w:rsid w:val="00557419"/>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718"/>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DC6"/>
    <w:rsid w:val="005C5E42"/>
    <w:rsid w:val="005C5F8F"/>
    <w:rsid w:val="005C6CC7"/>
    <w:rsid w:val="005C6D6F"/>
    <w:rsid w:val="005C7F67"/>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25D"/>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27FD8"/>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0E7"/>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6DBD"/>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3D6A"/>
    <w:rsid w:val="0067456F"/>
    <w:rsid w:val="00674C34"/>
    <w:rsid w:val="006750C5"/>
    <w:rsid w:val="006753A3"/>
    <w:rsid w:val="0067553C"/>
    <w:rsid w:val="00675E46"/>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25"/>
    <w:rsid w:val="006E086D"/>
    <w:rsid w:val="006E0DA1"/>
    <w:rsid w:val="006E24AC"/>
    <w:rsid w:val="006E2A04"/>
    <w:rsid w:val="006E2DDF"/>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59A"/>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08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257"/>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7D3"/>
    <w:rsid w:val="00760A71"/>
    <w:rsid w:val="00761065"/>
    <w:rsid w:val="007614FC"/>
    <w:rsid w:val="00761CCA"/>
    <w:rsid w:val="00761D72"/>
    <w:rsid w:val="007620C5"/>
    <w:rsid w:val="007621BE"/>
    <w:rsid w:val="00762B87"/>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30D"/>
    <w:rsid w:val="00774DF4"/>
    <w:rsid w:val="0077519F"/>
    <w:rsid w:val="007751C7"/>
    <w:rsid w:val="007767BC"/>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35F"/>
    <w:rsid w:val="007A7AF1"/>
    <w:rsid w:val="007B013E"/>
    <w:rsid w:val="007B07E3"/>
    <w:rsid w:val="007B17F8"/>
    <w:rsid w:val="007B19D1"/>
    <w:rsid w:val="007B2052"/>
    <w:rsid w:val="007B300A"/>
    <w:rsid w:val="007B30D8"/>
    <w:rsid w:val="007B31FA"/>
    <w:rsid w:val="007B3879"/>
    <w:rsid w:val="007B3C08"/>
    <w:rsid w:val="007B4567"/>
    <w:rsid w:val="007B4C31"/>
    <w:rsid w:val="007B5308"/>
    <w:rsid w:val="007B57D7"/>
    <w:rsid w:val="007B5B85"/>
    <w:rsid w:val="007B6B3C"/>
    <w:rsid w:val="007C0679"/>
    <w:rsid w:val="007C0997"/>
    <w:rsid w:val="007C15E4"/>
    <w:rsid w:val="007C1631"/>
    <w:rsid w:val="007C1E2C"/>
    <w:rsid w:val="007C203B"/>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A0D"/>
    <w:rsid w:val="007F3770"/>
    <w:rsid w:val="007F4B80"/>
    <w:rsid w:val="007F58A9"/>
    <w:rsid w:val="007F5A0D"/>
    <w:rsid w:val="007F5F9F"/>
    <w:rsid w:val="007F6608"/>
    <w:rsid w:val="007F7FAA"/>
    <w:rsid w:val="0080030D"/>
    <w:rsid w:val="00800680"/>
    <w:rsid w:val="00802BAD"/>
    <w:rsid w:val="00802C4E"/>
    <w:rsid w:val="00803221"/>
    <w:rsid w:val="00803527"/>
    <w:rsid w:val="00803D1A"/>
    <w:rsid w:val="008043F1"/>
    <w:rsid w:val="00804A0A"/>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BC1"/>
    <w:rsid w:val="00824B9F"/>
    <w:rsid w:val="00824C5F"/>
    <w:rsid w:val="0082505A"/>
    <w:rsid w:val="00825A9F"/>
    <w:rsid w:val="00827197"/>
    <w:rsid w:val="00831194"/>
    <w:rsid w:val="0083138F"/>
    <w:rsid w:val="00831B7C"/>
    <w:rsid w:val="00831F36"/>
    <w:rsid w:val="0083283E"/>
    <w:rsid w:val="00832DE5"/>
    <w:rsid w:val="0083438F"/>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4779E"/>
    <w:rsid w:val="00851001"/>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7199"/>
    <w:rsid w:val="00870138"/>
    <w:rsid w:val="00870270"/>
    <w:rsid w:val="00870B74"/>
    <w:rsid w:val="00871702"/>
    <w:rsid w:val="008732DF"/>
    <w:rsid w:val="0087355B"/>
    <w:rsid w:val="0087379F"/>
    <w:rsid w:val="008740B2"/>
    <w:rsid w:val="00874709"/>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C9B"/>
    <w:rsid w:val="008B1DB8"/>
    <w:rsid w:val="008B218D"/>
    <w:rsid w:val="008B2CBD"/>
    <w:rsid w:val="008B2FFE"/>
    <w:rsid w:val="008B3F35"/>
    <w:rsid w:val="008B5C4A"/>
    <w:rsid w:val="008B6620"/>
    <w:rsid w:val="008C015C"/>
    <w:rsid w:val="008C029D"/>
    <w:rsid w:val="008C0A13"/>
    <w:rsid w:val="008C0C87"/>
    <w:rsid w:val="008C10ED"/>
    <w:rsid w:val="008C13BA"/>
    <w:rsid w:val="008C16FE"/>
    <w:rsid w:val="008C2246"/>
    <w:rsid w:val="008C2DCC"/>
    <w:rsid w:val="008C447C"/>
    <w:rsid w:val="008C469B"/>
    <w:rsid w:val="008C541C"/>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C41"/>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747"/>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B0C"/>
    <w:rsid w:val="009540B2"/>
    <w:rsid w:val="009560C7"/>
    <w:rsid w:val="009560D5"/>
    <w:rsid w:val="0095681B"/>
    <w:rsid w:val="00956DDC"/>
    <w:rsid w:val="00960199"/>
    <w:rsid w:val="0096045D"/>
    <w:rsid w:val="009608C7"/>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4F65"/>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4883"/>
    <w:rsid w:val="00A05264"/>
    <w:rsid w:val="00A05AE9"/>
    <w:rsid w:val="00A10419"/>
    <w:rsid w:val="00A11130"/>
    <w:rsid w:val="00A1124D"/>
    <w:rsid w:val="00A11A4E"/>
    <w:rsid w:val="00A11B5D"/>
    <w:rsid w:val="00A12252"/>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00A"/>
    <w:rsid w:val="00A25E65"/>
    <w:rsid w:val="00A26834"/>
    <w:rsid w:val="00A26A80"/>
    <w:rsid w:val="00A27540"/>
    <w:rsid w:val="00A27564"/>
    <w:rsid w:val="00A2768C"/>
    <w:rsid w:val="00A30364"/>
    <w:rsid w:val="00A3153E"/>
    <w:rsid w:val="00A318AB"/>
    <w:rsid w:val="00A32744"/>
    <w:rsid w:val="00A33422"/>
    <w:rsid w:val="00A345E9"/>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E00"/>
    <w:rsid w:val="00A54606"/>
    <w:rsid w:val="00A56556"/>
    <w:rsid w:val="00A56D85"/>
    <w:rsid w:val="00A573E9"/>
    <w:rsid w:val="00A57B5E"/>
    <w:rsid w:val="00A57DE6"/>
    <w:rsid w:val="00A57F63"/>
    <w:rsid w:val="00A60202"/>
    <w:rsid w:val="00A616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5523"/>
    <w:rsid w:val="00A75866"/>
    <w:rsid w:val="00A76288"/>
    <w:rsid w:val="00A764D7"/>
    <w:rsid w:val="00A76599"/>
    <w:rsid w:val="00A77995"/>
    <w:rsid w:val="00A805F4"/>
    <w:rsid w:val="00A818C1"/>
    <w:rsid w:val="00A81D92"/>
    <w:rsid w:val="00A81E33"/>
    <w:rsid w:val="00A82F9E"/>
    <w:rsid w:val="00A8300D"/>
    <w:rsid w:val="00A840B0"/>
    <w:rsid w:val="00A84257"/>
    <w:rsid w:val="00A84EA6"/>
    <w:rsid w:val="00A85FC8"/>
    <w:rsid w:val="00A869D9"/>
    <w:rsid w:val="00A86FC1"/>
    <w:rsid w:val="00A87149"/>
    <w:rsid w:val="00A8785D"/>
    <w:rsid w:val="00A903C0"/>
    <w:rsid w:val="00A9075C"/>
    <w:rsid w:val="00A90C4F"/>
    <w:rsid w:val="00A91519"/>
    <w:rsid w:val="00A9256C"/>
    <w:rsid w:val="00A948C3"/>
    <w:rsid w:val="00A94925"/>
    <w:rsid w:val="00A94A32"/>
    <w:rsid w:val="00A94F5E"/>
    <w:rsid w:val="00A959E0"/>
    <w:rsid w:val="00A95F70"/>
    <w:rsid w:val="00A969F1"/>
    <w:rsid w:val="00A97153"/>
    <w:rsid w:val="00A97492"/>
    <w:rsid w:val="00AA0161"/>
    <w:rsid w:val="00AA0537"/>
    <w:rsid w:val="00AA0C5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626B"/>
    <w:rsid w:val="00AF65A4"/>
    <w:rsid w:val="00AF6AA7"/>
    <w:rsid w:val="00AF7040"/>
    <w:rsid w:val="00AF7D72"/>
    <w:rsid w:val="00B0065D"/>
    <w:rsid w:val="00B00ED4"/>
    <w:rsid w:val="00B0102F"/>
    <w:rsid w:val="00B0242E"/>
    <w:rsid w:val="00B03738"/>
    <w:rsid w:val="00B03D98"/>
    <w:rsid w:val="00B0422A"/>
    <w:rsid w:val="00B04A87"/>
    <w:rsid w:val="00B05C1E"/>
    <w:rsid w:val="00B060FA"/>
    <w:rsid w:val="00B06C93"/>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4B18"/>
    <w:rsid w:val="00B34CAB"/>
    <w:rsid w:val="00B35027"/>
    <w:rsid w:val="00B35D13"/>
    <w:rsid w:val="00B362A1"/>
    <w:rsid w:val="00B375B1"/>
    <w:rsid w:val="00B40086"/>
    <w:rsid w:val="00B41D04"/>
    <w:rsid w:val="00B41F02"/>
    <w:rsid w:val="00B4200F"/>
    <w:rsid w:val="00B44E59"/>
    <w:rsid w:val="00B45800"/>
    <w:rsid w:val="00B45F26"/>
    <w:rsid w:val="00B46585"/>
    <w:rsid w:val="00B46D74"/>
    <w:rsid w:val="00B472AD"/>
    <w:rsid w:val="00B50956"/>
    <w:rsid w:val="00B50C13"/>
    <w:rsid w:val="00B5205E"/>
    <w:rsid w:val="00B52074"/>
    <w:rsid w:val="00B5240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CDC"/>
    <w:rsid w:val="00B74E75"/>
    <w:rsid w:val="00B75D1D"/>
    <w:rsid w:val="00B75ED3"/>
    <w:rsid w:val="00B76C72"/>
    <w:rsid w:val="00B77D67"/>
    <w:rsid w:val="00B80306"/>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1E3"/>
    <w:rsid w:val="00B929FD"/>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E9F"/>
    <w:rsid w:val="00BA3FEA"/>
    <w:rsid w:val="00BA5228"/>
    <w:rsid w:val="00BA632C"/>
    <w:rsid w:val="00BB009E"/>
    <w:rsid w:val="00BB0A98"/>
    <w:rsid w:val="00BB0C98"/>
    <w:rsid w:val="00BB22EE"/>
    <w:rsid w:val="00BB37BB"/>
    <w:rsid w:val="00BB3AEF"/>
    <w:rsid w:val="00BB4C4A"/>
    <w:rsid w:val="00BB5062"/>
    <w:rsid w:val="00BB6CFC"/>
    <w:rsid w:val="00BB6E61"/>
    <w:rsid w:val="00BB6F8D"/>
    <w:rsid w:val="00BC06CF"/>
    <w:rsid w:val="00BC0C37"/>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3E0"/>
    <w:rsid w:val="00BE6D8A"/>
    <w:rsid w:val="00BE72CC"/>
    <w:rsid w:val="00BE7770"/>
    <w:rsid w:val="00BF05E7"/>
    <w:rsid w:val="00BF0C98"/>
    <w:rsid w:val="00BF1094"/>
    <w:rsid w:val="00BF1371"/>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5751"/>
    <w:rsid w:val="00C05C8E"/>
    <w:rsid w:val="00C066BE"/>
    <w:rsid w:val="00C07525"/>
    <w:rsid w:val="00C076FE"/>
    <w:rsid w:val="00C1060A"/>
    <w:rsid w:val="00C11777"/>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0B7"/>
    <w:rsid w:val="00C62284"/>
    <w:rsid w:val="00C629F5"/>
    <w:rsid w:val="00C62FC3"/>
    <w:rsid w:val="00C6340E"/>
    <w:rsid w:val="00C63478"/>
    <w:rsid w:val="00C63911"/>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5FC5"/>
    <w:rsid w:val="00CB6185"/>
    <w:rsid w:val="00CB6F0B"/>
    <w:rsid w:val="00CB70CC"/>
    <w:rsid w:val="00CC1FF4"/>
    <w:rsid w:val="00CC2177"/>
    <w:rsid w:val="00CC2BF0"/>
    <w:rsid w:val="00CC39DC"/>
    <w:rsid w:val="00CC3A95"/>
    <w:rsid w:val="00CC4CD2"/>
    <w:rsid w:val="00CC4E54"/>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2C6A"/>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A85"/>
    <w:rsid w:val="00D43D2C"/>
    <w:rsid w:val="00D44677"/>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7DEE"/>
    <w:rsid w:val="00D57F79"/>
    <w:rsid w:val="00D6024B"/>
    <w:rsid w:val="00D60775"/>
    <w:rsid w:val="00D60DAD"/>
    <w:rsid w:val="00D60E4E"/>
    <w:rsid w:val="00D615C9"/>
    <w:rsid w:val="00D6424C"/>
    <w:rsid w:val="00D645CB"/>
    <w:rsid w:val="00D64E3B"/>
    <w:rsid w:val="00D64E6E"/>
    <w:rsid w:val="00D6538A"/>
    <w:rsid w:val="00D65779"/>
    <w:rsid w:val="00D66A68"/>
    <w:rsid w:val="00D70F66"/>
    <w:rsid w:val="00D71269"/>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0E15"/>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7D4"/>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71A"/>
    <w:rsid w:val="00DE7EC4"/>
    <w:rsid w:val="00DE7FB9"/>
    <w:rsid w:val="00DF0897"/>
    <w:rsid w:val="00DF0B76"/>
    <w:rsid w:val="00DF0BC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B6"/>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CC"/>
    <w:rsid w:val="00E508E7"/>
    <w:rsid w:val="00E516E9"/>
    <w:rsid w:val="00E51B93"/>
    <w:rsid w:val="00E52952"/>
    <w:rsid w:val="00E529F0"/>
    <w:rsid w:val="00E53757"/>
    <w:rsid w:val="00E53D49"/>
    <w:rsid w:val="00E54597"/>
    <w:rsid w:val="00E55F14"/>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7D5"/>
    <w:rsid w:val="00E768A7"/>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2E03"/>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41F"/>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D7F73"/>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A14"/>
    <w:rsid w:val="00EF7B10"/>
    <w:rsid w:val="00F00273"/>
    <w:rsid w:val="00F00E95"/>
    <w:rsid w:val="00F01250"/>
    <w:rsid w:val="00F01BB4"/>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67B"/>
    <w:rsid w:val="00F20C3F"/>
    <w:rsid w:val="00F22355"/>
    <w:rsid w:val="00F229EB"/>
    <w:rsid w:val="00F22A02"/>
    <w:rsid w:val="00F23579"/>
    <w:rsid w:val="00F239FE"/>
    <w:rsid w:val="00F24560"/>
    <w:rsid w:val="00F25228"/>
    <w:rsid w:val="00F26DEA"/>
    <w:rsid w:val="00F270C0"/>
    <w:rsid w:val="00F3026C"/>
    <w:rsid w:val="00F305C8"/>
    <w:rsid w:val="00F3108B"/>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2D71"/>
    <w:rsid w:val="00F736A4"/>
    <w:rsid w:val="00F74216"/>
    <w:rsid w:val="00F74841"/>
    <w:rsid w:val="00F757AC"/>
    <w:rsid w:val="00F75932"/>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3E2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068"/>
    <w:rsid w:val="00FE4558"/>
    <w:rsid w:val="00FE4690"/>
    <w:rsid w:val="00FE50D2"/>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 w:val="00FF75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chartTrackingRefBased/>
  <w15:docId w15:val="{AD0B5C06-FEBC-499E-995A-4EF82D8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lang w:val="x-none" w:eastAsia="x-none"/>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lang w:val="x-none" w:eastAsia="x-none"/>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lang w:val="x-none" w:eastAsia="x-none"/>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lang w:val="x-none" w:eastAsia="x-none"/>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lang w:val="x-none" w:eastAsia="x-none"/>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lang w:val="x-none" w:eastAsia="x-none"/>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lang w:val="x-none" w:eastAsia="x-none"/>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lang w:val="x-none" w:eastAsia="x-none"/>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lang w:val="x-none" w:eastAsia="x-none"/>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lang w:val="x-none" w:eastAsia="x-none"/>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241953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4459086">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013701">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6820818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094761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3820643">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4190444">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0153226">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56ED-20F9-4E56-AFCE-D284225C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HP-01</cp:lastModifiedBy>
  <cp:revision>3</cp:revision>
  <cp:lastPrinted>2024-07-01T04:40:00Z</cp:lastPrinted>
  <dcterms:created xsi:type="dcterms:W3CDTF">2025-01-21T12:22:00Z</dcterms:created>
  <dcterms:modified xsi:type="dcterms:W3CDTF">2025-01-21T12:22:00Z</dcterms:modified>
</cp:coreProperties>
</file>